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E367" w14:textId="77777777" w:rsidR="00120C0F" w:rsidRPr="00120C0F" w:rsidRDefault="00120C0F" w:rsidP="00120C0F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120C0F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092CB7CB" w14:textId="77777777" w:rsidR="00120C0F" w:rsidRPr="00120C0F" w:rsidRDefault="00120C0F" w:rsidP="00120C0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393A444" w14:textId="77777777" w:rsidR="00120C0F" w:rsidRPr="00120C0F" w:rsidRDefault="00120C0F" w:rsidP="00120C0F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0C0F">
        <w:rPr>
          <w:rFonts w:asciiTheme="majorHAnsi" w:eastAsia="Times New Roman" w:hAnsiTheme="majorHAnsi" w:cstheme="majorHAnsi"/>
          <w:sz w:val="24"/>
          <w:szCs w:val="24"/>
        </w:rPr>
        <w:t xml:space="preserve">STATE OF TEXAS </w:t>
      </w:r>
      <w:r w:rsidRPr="00120C0F">
        <w:rPr>
          <w:rFonts w:asciiTheme="majorHAnsi" w:eastAsia="Times New Roman" w:hAnsiTheme="majorHAnsi" w:cstheme="majorHAnsi"/>
          <w:sz w:val="24"/>
          <w:szCs w:val="24"/>
        </w:rPr>
        <w:tab/>
        <w:t xml:space="preserve">§  </w:t>
      </w:r>
      <w:r w:rsidRPr="00120C0F">
        <w:rPr>
          <w:rFonts w:asciiTheme="majorHAnsi" w:eastAsia="Times New Roman" w:hAnsiTheme="majorHAnsi" w:cstheme="majorHAnsi"/>
          <w:sz w:val="24"/>
          <w:szCs w:val="24"/>
        </w:rPr>
        <w:tab/>
        <w:t>IN THE JUSTICE COURT</w:t>
      </w:r>
    </w:p>
    <w:p w14:paraId="22117D0D" w14:textId="77777777" w:rsidR="00120C0F" w:rsidRPr="00120C0F" w:rsidRDefault="00120C0F" w:rsidP="00120C0F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0C0F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13F725FB" w14:textId="77777777" w:rsidR="00120C0F" w:rsidRPr="00120C0F" w:rsidRDefault="00120C0F" w:rsidP="00120C0F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0C0F">
        <w:rPr>
          <w:rFonts w:asciiTheme="majorHAnsi" w:eastAsia="Times New Roman" w:hAnsiTheme="majorHAnsi" w:cstheme="majorHAnsi"/>
          <w:sz w:val="24"/>
          <w:szCs w:val="24"/>
        </w:rPr>
        <w:t>v.</w:t>
      </w:r>
      <w:r w:rsidRPr="00120C0F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Pr="00120C0F">
        <w:rPr>
          <w:rFonts w:asciiTheme="majorHAnsi" w:eastAsia="Times New Roman" w:hAnsiTheme="majorHAnsi" w:cstheme="majorHAnsi"/>
          <w:sz w:val="24"/>
          <w:szCs w:val="24"/>
        </w:rPr>
        <w:tab/>
        <w:t>PRECINCT ____</w:t>
      </w:r>
    </w:p>
    <w:p w14:paraId="0B78C1E3" w14:textId="77777777" w:rsidR="00120C0F" w:rsidRPr="00120C0F" w:rsidRDefault="00120C0F" w:rsidP="00120C0F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0C0F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32B2E1AE" w14:textId="77777777" w:rsidR="00120C0F" w:rsidRPr="00120C0F" w:rsidRDefault="00120C0F" w:rsidP="00120C0F">
      <w:pPr>
        <w:tabs>
          <w:tab w:val="left" w:pos="468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0C0F">
        <w:rPr>
          <w:rFonts w:asciiTheme="majorHAnsi" w:eastAsia="Times New Roman" w:hAnsiTheme="majorHAnsi" w:cstheme="majorHAnsi"/>
          <w:sz w:val="24"/>
          <w:szCs w:val="24"/>
        </w:rPr>
        <w:t>______________________________</w:t>
      </w:r>
      <w:r w:rsidRPr="00120C0F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13889D3E" w14:textId="77777777" w:rsidR="00120C0F" w:rsidRPr="00120C0F" w:rsidRDefault="00120C0F" w:rsidP="00120C0F">
      <w:pPr>
        <w:tabs>
          <w:tab w:val="left" w:pos="4680"/>
          <w:tab w:val="left" w:pos="531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0C0F">
        <w:rPr>
          <w:rFonts w:asciiTheme="majorHAnsi" w:eastAsia="Times New Roman" w:hAnsiTheme="majorHAnsi" w:cstheme="majorHAnsi"/>
          <w:caps/>
          <w:sz w:val="24"/>
          <w:szCs w:val="24"/>
        </w:rPr>
        <w:t>Defendant</w:t>
      </w:r>
      <w:r w:rsidRPr="00120C0F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Pr="00120C0F">
        <w:rPr>
          <w:rFonts w:asciiTheme="majorHAnsi" w:eastAsia="Times New Roman" w:hAnsiTheme="majorHAnsi" w:cstheme="majorHAnsi"/>
          <w:sz w:val="24"/>
          <w:szCs w:val="24"/>
        </w:rPr>
        <w:tab/>
        <w:t>____________________ COUNTY, TEXAS</w:t>
      </w:r>
    </w:p>
    <w:p w14:paraId="7B04FC82" w14:textId="77777777" w:rsidR="00120C0F" w:rsidRPr="00120C0F" w:rsidRDefault="00120C0F" w:rsidP="00120C0F">
      <w:pPr>
        <w:tabs>
          <w:tab w:val="left" w:pos="4680"/>
          <w:tab w:val="left" w:pos="531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AA3D84F" w14:textId="3EA724F9" w:rsidR="00311A8D" w:rsidRDefault="00E12E5E" w:rsidP="00120C0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ORDER </w:t>
      </w:r>
      <w:r w:rsidR="00CE6BD1">
        <w:rPr>
          <w:rFonts w:asciiTheme="majorHAnsi" w:eastAsia="Times New Roman" w:hAnsiTheme="majorHAnsi" w:cstheme="majorHAnsi"/>
          <w:b/>
          <w:sz w:val="28"/>
          <w:szCs w:val="28"/>
        </w:rPr>
        <w:t xml:space="preserve">ON MOTION TO 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>MODIF</w:t>
      </w:r>
      <w:r w:rsidR="00CE6BD1">
        <w:rPr>
          <w:rFonts w:asciiTheme="majorHAnsi" w:eastAsia="Times New Roman" w:hAnsiTheme="majorHAnsi" w:cstheme="majorHAnsi"/>
          <w:b/>
          <w:sz w:val="28"/>
          <w:szCs w:val="28"/>
        </w:rPr>
        <w:t>Y</w:t>
      </w:r>
      <w:r w:rsidR="006723B6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MAGISTRATE’S </w:t>
      </w:r>
    </w:p>
    <w:p w14:paraId="0957EEC8" w14:textId="0A13F4D2" w:rsidR="00120C0F" w:rsidRPr="00120C0F" w:rsidRDefault="00E12E5E" w:rsidP="00120C0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ORDER OF EMERGENCY PROTECTION</w:t>
      </w:r>
    </w:p>
    <w:p w14:paraId="2CE30C98" w14:textId="0881CEB5" w:rsidR="00E12E5E" w:rsidRPr="00B71A4A" w:rsidRDefault="00120C0F" w:rsidP="00B71A4A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B71A4A">
        <w:rPr>
          <w:rFonts w:eastAsia="Times New Roman" w:cs="Calibri"/>
          <w:sz w:val="24"/>
          <w:szCs w:val="24"/>
        </w:rPr>
        <w:t>On _________________________, 20_</w:t>
      </w:r>
      <w:r w:rsidR="00A33BF2" w:rsidRPr="00B71A4A">
        <w:rPr>
          <w:rFonts w:eastAsia="Times New Roman" w:cs="Calibri"/>
          <w:sz w:val="24"/>
          <w:szCs w:val="24"/>
        </w:rPr>
        <w:t>_</w:t>
      </w:r>
      <w:r w:rsidRPr="00B71A4A">
        <w:rPr>
          <w:rFonts w:eastAsia="Times New Roman" w:cs="Calibri"/>
          <w:sz w:val="24"/>
          <w:szCs w:val="24"/>
        </w:rPr>
        <w:t xml:space="preserve">_, Defendant appeared before me </w:t>
      </w:r>
      <w:r w:rsidR="006723B6" w:rsidRPr="00B71A4A">
        <w:rPr>
          <w:rFonts w:eastAsia="Times New Roman" w:cs="Calibri"/>
          <w:sz w:val="24"/>
          <w:szCs w:val="24"/>
        </w:rPr>
        <w:t>on</w:t>
      </w:r>
      <w:r w:rsidR="001E1651" w:rsidRPr="00B71A4A">
        <w:rPr>
          <w:rFonts w:eastAsia="Times New Roman" w:cs="Calibri"/>
          <w:sz w:val="24"/>
          <w:szCs w:val="24"/>
        </w:rPr>
        <w:t xml:space="preserve"> </w:t>
      </w:r>
      <w:r w:rsidRPr="00B71A4A">
        <w:rPr>
          <w:rFonts w:eastAsia="Times New Roman" w:cs="Calibri"/>
          <w:sz w:val="24"/>
          <w:szCs w:val="24"/>
        </w:rPr>
        <w:t>the charge of __________________________</w:t>
      </w:r>
      <w:r w:rsidR="006723B6" w:rsidRPr="00B71A4A">
        <w:rPr>
          <w:rFonts w:eastAsia="Times New Roman" w:cs="Calibri"/>
          <w:sz w:val="24"/>
          <w:szCs w:val="24"/>
        </w:rPr>
        <w:t>_______________________________</w:t>
      </w:r>
      <w:r w:rsidRPr="00B71A4A">
        <w:rPr>
          <w:rFonts w:eastAsia="Times New Roman" w:cs="Calibri"/>
          <w:sz w:val="24"/>
          <w:szCs w:val="24"/>
        </w:rPr>
        <w:t xml:space="preserve">___.  </w:t>
      </w:r>
      <w:r w:rsidR="00E12E5E" w:rsidRPr="00B71A4A">
        <w:rPr>
          <w:rFonts w:eastAsia="Times New Roman" w:cs="Calibri"/>
          <w:sz w:val="24"/>
          <w:szCs w:val="24"/>
        </w:rPr>
        <w:t xml:space="preserve">A </w:t>
      </w:r>
      <w:r w:rsidR="006723B6" w:rsidRPr="00B71A4A">
        <w:rPr>
          <w:rFonts w:eastAsia="Times New Roman" w:cs="Calibri"/>
          <w:sz w:val="24"/>
          <w:szCs w:val="24"/>
        </w:rPr>
        <w:t>M</w:t>
      </w:r>
      <w:r w:rsidR="00E12E5E" w:rsidRPr="00B71A4A">
        <w:rPr>
          <w:rFonts w:eastAsia="Times New Roman" w:cs="Calibri"/>
          <w:sz w:val="24"/>
          <w:szCs w:val="24"/>
        </w:rPr>
        <w:t xml:space="preserve">agistrate’s </w:t>
      </w:r>
      <w:r w:rsidR="006723B6" w:rsidRPr="00B71A4A">
        <w:rPr>
          <w:rFonts w:eastAsia="Times New Roman" w:cs="Calibri"/>
          <w:sz w:val="24"/>
          <w:szCs w:val="24"/>
        </w:rPr>
        <w:t>O</w:t>
      </w:r>
      <w:r w:rsidR="00E12E5E" w:rsidRPr="00B71A4A">
        <w:rPr>
          <w:rFonts w:eastAsia="Times New Roman" w:cs="Calibri"/>
          <w:sz w:val="24"/>
          <w:szCs w:val="24"/>
        </w:rPr>
        <w:t xml:space="preserve">rder of </w:t>
      </w:r>
      <w:r w:rsidR="006723B6" w:rsidRPr="00B71A4A">
        <w:rPr>
          <w:rFonts w:eastAsia="Times New Roman" w:cs="Calibri"/>
          <w:sz w:val="24"/>
          <w:szCs w:val="24"/>
        </w:rPr>
        <w:t>E</w:t>
      </w:r>
      <w:r w:rsidR="00E12E5E" w:rsidRPr="00B71A4A">
        <w:rPr>
          <w:rFonts w:eastAsia="Times New Roman" w:cs="Calibri"/>
          <w:sz w:val="24"/>
          <w:szCs w:val="24"/>
        </w:rPr>
        <w:t xml:space="preserve">mergency </w:t>
      </w:r>
      <w:r w:rsidR="006723B6" w:rsidRPr="00B71A4A">
        <w:rPr>
          <w:rFonts w:eastAsia="Times New Roman" w:cs="Calibri"/>
          <w:sz w:val="24"/>
          <w:szCs w:val="24"/>
        </w:rPr>
        <w:t>P</w:t>
      </w:r>
      <w:r w:rsidR="00E12E5E" w:rsidRPr="00B71A4A">
        <w:rPr>
          <w:rFonts w:eastAsia="Times New Roman" w:cs="Calibri"/>
          <w:sz w:val="24"/>
          <w:szCs w:val="24"/>
        </w:rPr>
        <w:t>rotection was issued, which expires on _________</w:t>
      </w:r>
      <w:r w:rsidR="006723B6" w:rsidRPr="00B71A4A">
        <w:rPr>
          <w:rFonts w:eastAsia="Times New Roman" w:cs="Calibri"/>
          <w:sz w:val="24"/>
          <w:szCs w:val="24"/>
        </w:rPr>
        <w:t>___</w:t>
      </w:r>
      <w:r w:rsidR="00E12E5E" w:rsidRPr="00B71A4A">
        <w:rPr>
          <w:rFonts w:eastAsia="Times New Roman" w:cs="Calibri"/>
          <w:sz w:val="24"/>
          <w:szCs w:val="24"/>
        </w:rPr>
        <w:t>_________, 20__</w:t>
      </w:r>
      <w:r w:rsidR="00A33BF2" w:rsidRPr="00B71A4A">
        <w:rPr>
          <w:rFonts w:eastAsia="Times New Roman" w:cs="Calibri"/>
          <w:sz w:val="24"/>
          <w:szCs w:val="24"/>
        </w:rPr>
        <w:t>_</w:t>
      </w:r>
      <w:r w:rsidR="00E12E5E" w:rsidRPr="00B71A4A">
        <w:rPr>
          <w:rFonts w:eastAsia="Times New Roman" w:cs="Calibri"/>
          <w:sz w:val="24"/>
          <w:szCs w:val="24"/>
        </w:rPr>
        <w:t>. A hearing was held related to modification of this order on _______</w:t>
      </w:r>
      <w:r w:rsidR="00B71A4A">
        <w:rPr>
          <w:rFonts w:eastAsia="Times New Roman" w:cs="Calibri"/>
          <w:sz w:val="24"/>
          <w:szCs w:val="24"/>
        </w:rPr>
        <w:t>__</w:t>
      </w:r>
      <w:r w:rsidR="00E12E5E" w:rsidRPr="00B71A4A">
        <w:rPr>
          <w:rFonts w:eastAsia="Times New Roman" w:cs="Calibri"/>
          <w:sz w:val="24"/>
          <w:szCs w:val="24"/>
        </w:rPr>
        <w:t>_</w:t>
      </w:r>
      <w:r w:rsidR="006723B6" w:rsidRPr="00B71A4A">
        <w:rPr>
          <w:rFonts w:eastAsia="Times New Roman" w:cs="Calibri"/>
          <w:sz w:val="24"/>
          <w:szCs w:val="24"/>
        </w:rPr>
        <w:t>____</w:t>
      </w:r>
      <w:r w:rsidR="00E12E5E" w:rsidRPr="00B71A4A">
        <w:rPr>
          <w:rFonts w:eastAsia="Times New Roman" w:cs="Calibri"/>
          <w:sz w:val="24"/>
          <w:szCs w:val="24"/>
        </w:rPr>
        <w:t>_________, 20_</w:t>
      </w:r>
      <w:r w:rsidR="00A33BF2" w:rsidRPr="00B71A4A">
        <w:rPr>
          <w:rFonts w:eastAsia="Times New Roman" w:cs="Calibri"/>
          <w:sz w:val="24"/>
          <w:szCs w:val="24"/>
        </w:rPr>
        <w:t>_</w:t>
      </w:r>
      <w:r w:rsidR="00E12E5E" w:rsidRPr="00B71A4A">
        <w:rPr>
          <w:rFonts w:eastAsia="Times New Roman" w:cs="Calibri"/>
          <w:sz w:val="24"/>
          <w:szCs w:val="24"/>
        </w:rPr>
        <w:t xml:space="preserve">_. </w:t>
      </w:r>
    </w:p>
    <w:p w14:paraId="36367CA0" w14:textId="6359ACB5" w:rsidR="004E6FD7" w:rsidRPr="00B71A4A" w:rsidRDefault="004E6FD7" w:rsidP="00B71A4A">
      <w:pPr>
        <w:pStyle w:val="ListParagraph"/>
        <w:numPr>
          <w:ilvl w:val="0"/>
          <w:numId w:val="6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B71A4A">
        <w:rPr>
          <w:rFonts w:eastAsia="Times New Roman" w:cs="Calibri"/>
          <w:sz w:val="24"/>
          <w:szCs w:val="24"/>
        </w:rPr>
        <w:t xml:space="preserve">The court </w:t>
      </w:r>
      <w:r w:rsidRPr="00B71A4A">
        <w:rPr>
          <w:rFonts w:eastAsia="Times New Roman" w:cs="Calibri"/>
          <w:b/>
          <w:bCs/>
          <w:sz w:val="24"/>
          <w:szCs w:val="24"/>
        </w:rPr>
        <w:t>FINDS</w:t>
      </w:r>
      <w:r w:rsidRPr="00B71A4A">
        <w:rPr>
          <w:rFonts w:eastAsia="Times New Roman" w:cs="Calibri"/>
          <w:sz w:val="24"/>
          <w:szCs w:val="24"/>
        </w:rPr>
        <w:t xml:space="preserve"> that the order is not unworkable, </w:t>
      </w:r>
      <w:r w:rsidRPr="00B71A4A">
        <w:rPr>
          <w:rFonts w:eastAsia="Times New Roman" w:cs="Calibri"/>
          <w:b/>
          <w:bCs/>
          <w:sz w:val="24"/>
          <w:szCs w:val="24"/>
        </w:rPr>
        <w:t>or</w:t>
      </w:r>
      <w:r w:rsidRPr="00B71A4A">
        <w:rPr>
          <w:rFonts w:eastAsia="Times New Roman" w:cs="Calibri"/>
          <w:sz w:val="24"/>
          <w:szCs w:val="24"/>
        </w:rPr>
        <w:t xml:space="preserve"> that modifying it will endanger the victim or another person protected under the order and </w:t>
      </w:r>
      <w:r w:rsidRPr="00B71A4A">
        <w:rPr>
          <w:rFonts w:eastAsia="Times New Roman" w:cs="Calibri"/>
          <w:b/>
          <w:bCs/>
          <w:sz w:val="24"/>
          <w:szCs w:val="24"/>
        </w:rPr>
        <w:t>ORDERS</w:t>
      </w:r>
      <w:r w:rsidRPr="00B71A4A">
        <w:rPr>
          <w:rFonts w:eastAsia="Times New Roman" w:cs="Calibri"/>
          <w:sz w:val="24"/>
          <w:szCs w:val="24"/>
        </w:rPr>
        <w:t xml:space="preserve"> that the order of emergency protection is </w:t>
      </w:r>
      <w:r w:rsidR="006723B6" w:rsidRPr="00B71A4A">
        <w:rPr>
          <w:rFonts w:eastAsia="Times New Roman" w:cs="Calibri"/>
          <w:b/>
          <w:bCs/>
          <w:sz w:val="24"/>
          <w:szCs w:val="24"/>
        </w:rPr>
        <w:t>NOT MODIFIED</w:t>
      </w:r>
      <w:r w:rsidRPr="00B71A4A">
        <w:rPr>
          <w:rFonts w:eastAsia="Times New Roman" w:cs="Calibri"/>
          <w:sz w:val="24"/>
          <w:szCs w:val="24"/>
        </w:rPr>
        <w:t>.</w:t>
      </w:r>
    </w:p>
    <w:p w14:paraId="7ABC5612" w14:textId="77777777" w:rsidR="00B71A4A" w:rsidRDefault="00E12E5E" w:rsidP="00B71A4A">
      <w:pPr>
        <w:pStyle w:val="ListParagraph"/>
        <w:numPr>
          <w:ilvl w:val="0"/>
          <w:numId w:val="6"/>
        </w:numPr>
        <w:spacing w:before="120" w:after="120" w:line="288" w:lineRule="auto"/>
        <w:rPr>
          <w:sz w:val="24"/>
          <w:szCs w:val="24"/>
        </w:rPr>
      </w:pPr>
      <w:r w:rsidRPr="00B71A4A">
        <w:rPr>
          <w:rFonts w:eastAsia="Times New Roman" w:cs="Calibri"/>
          <w:sz w:val="24"/>
          <w:szCs w:val="24"/>
        </w:rPr>
        <w:t xml:space="preserve">The court </w:t>
      </w:r>
      <w:r w:rsidRPr="00B71A4A">
        <w:rPr>
          <w:rFonts w:eastAsia="Times New Roman" w:cs="Calibri"/>
          <w:b/>
          <w:bCs/>
          <w:sz w:val="24"/>
          <w:szCs w:val="24"/>
        </w:rPr>
        <w:t>FINDS</w:t>
      </w:r>
      <w:r w:rsidR="004E6FD7" w:rsidRPr="00B71A4A">
        <w:rPr>
          <w:rFonts w:eastAsia="Times New Roman" w:cs="Calibri"/>
          <w:sz w:val="24"/>
          <w:szCs w:val="24"/>
        </w:rPr>
        <w:t xml:space="preserve"> that the order as it exists is unworkable, </w:t>
      </w:r>
      <w:r w:rsidR="006723B6" w:rsidRPr="00B71A4A">
        <w:rPr>
          <w:rFonts w:eastAsia="Times New Roman" w:cs="Calibri"/>
          <w:sz w:val="24"/>
          <w:szCs w:val="24"/>
        </w:rPr>
        <w:t xml:space="preserve">that the modification will not place the victim of the offense at a greater risk than the original order did, </w:t>
      </w:r>
      <w:r w:rsidR="004E6FD7" w:rsidRPr="00B71A4A">
        <w:rPr>
          <w:rFonts w:eastAsia="Times New Roman" w:cs="Calibri"/>
          <w:b/>
          <w:bCs/>
          <w:sz w:val="24"/>
          <w:szCs w:val="24"/>
        </w:rPr>
        <w:t>and</w:t>
      </w:r>
      <w:r w:rsidR="004E6FD7" w:rsidRPr="00B71A4A">
        <w:rPr>
          <w:rFonts w:eastAsia="Times New Roman" w:cs="Calibri"/>
          <w:sz w:val="24"/>
          <w:szCs w:val="24"/>
        </w:rPr>
        <w:t xml:space="preserve"> that </w:t>
      </w:r>
      <w:r w:rsidR="006723B6" w:rsidRPr="00B71A4A">
        <w:rPr>
          <w:rFonts w:eastAsia="Times New Roman" w:cs="Calibri"/>
          <w:sz w:val="24"/>
          <w:szCs w:val="24"/>
        </w:rPr>
        <w:t>the modification</w:t>
      </w:r>
      <w:r w:rsidR="004E6FD7" w:rsidRPr="00B71A4A">
        <w:rPr>
          <w:rFonts w:eastAsia="Times New Roman" w:cs="Calibri"/>
          <w:sz w:val="24"/>
          <w:szCs w:val="24"/>
        </w:rPr>
        <w:t xml:space="preserve"> will not endanger the victim or any person protected under the order and</w:t>
      </w:r>
      <w:r w:rsidR="00120C0F" w:rsidRPr="00B71A4A">
        <w:rPr>
          <w:rFonts w:eastAsia="Times New Roman" w:cs="Calibri"/>
          <w:sz w:val="24"/>
          <w:szCs w:val="24"/>
        </w:rPr>
        <w:t xml:space="preserve"> </w:t>
      </w:r>
      <w:r w:rsidR="00120C0F" w:rsidRPr="00B71A4A">
        <w:rPr>
          <w:rFonts w:eastAsia="Times New Roman" w:cs="Calibri"/>
          <w:b/>
          <w:bCs/>
          <w:sz w:val="24"/>
          <w:szCs w:val="24"/>
        </w:rPr>
        <w:t>ORDERS</w:t>
      </w:r>
      <w:r w:rsidR="00120C0F" w:rsidRPr="00B71A4A">
        <w:rPr>
          <w:rFonts w:eastAsia="Times New Roman" w:cs="Calibri"/>
          <w:sz w:val="24"/>
          <w:szCs w:val="24"/>
        </w:rPr>
        <w:t xml:space="preserve"> that </w:t>
      </w:r>
      <w:r w:rsidR="004E6FD7" w:rsidRPr="00B71A4A">
        <w:rPr>
          <w:rFonts w:eastAsia="Times New Roman" w:cs="Calibri"/>
          <w:sz w:val="24"/>
          <w:szCs w:val="24"/>
        </w:rPr>
        <w:t xml:space="preserve">the </w:t>
      </w:r>
      <w:r w:rsidR="006723B6" w:rsidRPr="00B71A4A">
        <w:rPr>
          <w:rFonts w:eastAsia="Times New Roman" w:cs="Calibri"/>
          <w:sz w:val="24"/>
          <w:szCs w:val="24"/>
        </w:rPr>
        <w:t>O</w:t>
      </w:r>
      <w:r w:rsidR="004E6FD7" w:rsidRPr="00B71A4A">
        <w:rPr>
          <w:rFonts w:eastAsia="Times New Roman" w:cs="Calibri"/>
          <w:sz w:val="24"/>
          <w:szCs w:val="24"/>
        </w:rPr>
        <w:t xml:space="preserve">rder of </w:t>
      </w:r>
      <w:r w:rsidR="006723B6" w:rsidRPr="00B71A4A">
        <w:rPr>
          <w:rFonts w:eastAsia="Times New Roman" w:cs="Calibri"/>
          <w:sz w:val="24"/>
          <w:szCs w:val="24"/>
        </w:rPr>
        <w:t>E</w:t>
      </w:r>
      <w:r w:rsidR="004E6FD7" w:rsidRPr="00B71A4A">
        <w:rPr>
          <w:rFonts w:eastAsia="Times New Roman" w:cs="Calibri"/>
          <w:sz w:val="24"/>
          <w:szCs w:val="24"/>
        </w:rPr>
        <w:t xml:space="preserve">mergency </w:t>
      </w:r>
      <w:r w:rsidR="006723B6" w:rsidRPr="00B71A4A">
        <w:rPr>
          <w:rFonts w:eastAsia="Times New Roman" w:cs="Calibri"/>
          <w:sz w:val="24"/>
          <w:szCs w:val="24"/>
        </w:rPr>
        <w:t>P</w:t>
      </w:r>
      <w:r w:rsidR="004E6FD7" w:rsidRPr="00B71A4A">
        <w:rPr>
          <w:rFonts w:eastAsia="Times New Roman" w:cs="Calibri"/>
          <w:sz w:val="24"/>
          <w:szCs w:val="24"/>
        </w:rPr>
        <w:t xml:space="preserve">rotection </w:t>
      </w:r>
      <w:r w:rsidR="006723B6" w:rsidRPr="00B71A4A">
        <w:rPr>
          <w:rFonts w:eastAsia="Times New Roman" w:cs="Calibri"/>
          <w:b/>
          <w:bCs/>
          <w:sz w:val="24"/>
          <w:szCs w:val="24"/>
        </w:rPr>
        <w:t>IS MODIFIED</w:t>
      </w:r>
      <w:r w:rsidR="00120C0F" w:rsidRPr="00B71A4A">
        <w:rPr>
          <w:rFonts w:cs="Calibri"/>
          <w:sz w:val="24"/>
          <w:szCs w:val="24"/>
        </w:rPr>
        <w:t xml:space="preserve"> as follows:</w:t>
      </w:r>
      <w:r w:rsidR="00120C0F" w:rsidRPr="00B71A4A">
        <w:rPr>
          <w:sz w:val="24"/>
          <w:szCs w:val="24"/>
        </w:rPr>
        <w:t xml:space="preserve"> </w:t>
      </w:r>
      <w:r w:rsidR="00120C0F" w:rsidRPr="00B71A4A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6FD7" w:rsidRPr="00B71A4A">
        <w:rPr>
          <w:rFonts w:cs="Calibri"/>
          <w:sz w:val="24"/>
          <w:szCs w:val="24"/>
        </w:rPr>
        <w:t>________________________</w:t>
      </w:r>
      <w:r w:rsidR="00120C0F" w:rsidRPr="00B71A4A">
        <w:rPr>
          <w:rFonts w:cs="Calibri"/>
          <w:sz w:val="24"/>
          <w:szCs w:val="24"/>
        </w:rPr>
        <w:t>___</w:t>
      </w:r>
      <w:r w:rsidR="004E6FD7" w:rsidRPr="00B71A4A">
        <w:rPr>
          <w:rFonts w:cs="Calibri"/>
          <w:sz w:val="24"/>
          <w:szCs w:val="24"/>
        </w:rPr>
        <w:t>___________________________________________________</w:t>
      </w:r>
      <w:r w:rsidR="00120C0F" w:rsidRPr="00B71A4A">
        <w:rPr>
          <w:sz w:val="24"/>
          <w:szCs w:val="24"/>
        </w:rPr>
        <w:t>.</w:t>
      </w:r>
      <w:r w:rsidR="006723B6" w:rsidRPr="00B71A4A">
        <w:rPr>
          <w:sz w:val="24"/>
          <w:szCs w:val="24"/>
        </w:rPr>
        <w:t xml:space="preserve">  </w:t>
      </w:r>
    </w:p>
    <w:p w14:paraId="65D21993" w14:textId="77777777" w:rsidR="00015960" w:rsidRDefault="00015960" w:rsidP="00B71A4A">
      <w:pPr>
        <w:pStyle w:val="ListParagraph"/>
        <w:spacing w:before="120" w:after="120" w:line="288" w:lineRule="auto"/>
        <w:ind w:left="0"/>
        <w:rPr>
          <w:rFonts w:cstheme="minorHAnsi"/>
          <w:sz w:val="24"/>
          <w:szCs w:val="24"/>
        </w:rPr>
      </w:pPr>
    </w:p>
    <w:p w14:paraId="79A944DC" w14:textId="4EA817C5" w:rsidR="00120C0F" w:rsidRPr="00B71A4A" w:rsidRDefault="006723B6" w:rsidP="00B71A4A">
      <w:pPr>
        <w:pStyle w:val="ListParagraph"/>
        <w:spacing w:before="120" w:after="120" w:line="288" w:lineRule="auto"/>
        <w:ind w:left="0"/>
        <w:rPr>
          <w:sz w:val="24"/>
          <w:szCs w:val="24"/>
        </w:rPr>
      </w:pPr>
      <w:r w:rsidRPr="00B71A4A">
        <w:rPr>
          <w:rFonts w:cstheme="minorHAnsi"/>
          <w:sz w:val="24"/>
          <w:szCs w:val="24"/>
        </w:rPr>
        <w:t xml:space="preserve">If </w:t>
      </w:r>
      <w:r w:rsidR="00572DB0">
        <w:rPr>
          <w:rFonts w:cstheme="minorHAnsi"/>
          <w:sz w:val="24"/>
          <w:szCs w:val="24"/>
        </w:rPr>
        <w:t>t</w:t>
      </w:r>
      <w:r w:rsidRPr="00B71A4A">
        <w:rPr>
          <w:rFonts w:cstheme="minorHAnsi"/>
          <w:sz w:val="24"/>
          <w:szCs w:val="24"/>
        </w:rPr>
        <w:t>he</w:t>
      </w:r>
      <w:r w:rsidR="00572DB0">
        <w:rPr>
          <w:rFonts w:cstheme="minorHAnsi"/>
          <w:sz w:val="24"/>
          <w:szCs w:val="24"/>
        </w:rPr>
        <w:t xml:space="preserve"> </w:t>
      </w:r>
      <w:r w:rsidRPr="00B71A4A">
        <w:rPr>
          <w:rFonts w:cstheme="minorHAnsi"/>
          <w:sz w:val="24"/>
          <w:szCs w:val="24"/>
        </w:rPr>
        <w:t xml:space="preserve">Order of Emergency Protection </w:t>
      </w:r>
      <w:r w:rsidR="00572DB0">
        <w:rPr>
          <w:rFonts w:cstheme="minorHAnsi"/>
          <w:sz w:val="24"/>
          <w:szCs w:val="24"/>
        </w:rPr>
        <w:t>is modified, the</w:t>
      </w:r>
      <w:r w:rsidR="00E17CD5">
        <w:rPr>
          <w:rFonts w:cstheme="minorHAnsi"/>
          <w:sz w:val="24"/>
          <w:szCs w:val="24"/>
        </w:rPr>
        <w:t xml:space="preserve"> modified</w:t>
      </w:r>
      <w:r w:rsidR="00572DB0">
        <w:rPr>
          <w:rFonts w:cstheme="minorHAnsi"/>
          <w:sz w:val="24"/>
          <w:szCs w:val="24"/>
        </w:rPr>
        <w:t xml:space="preserve"> Order </w:t>
      </w:r>
      <w:r w:rsidR="00A33BF2" w:rsidRPr="00B71A4A">
        <w:rPr>
          <w:rFonts w:cstheme="minorHAnsi"/>
          <w:sz w:val="24"/>
          <w:szCs w:val="24"/>
        </w:rPr>
        <w:t>must</w:t>
      </w:r>
      <w:r w:rsidRPr="00B71A4A">
        <w:rPr>
          <w:rFonts w:cstheme="minorHAnsi"/>
          <w:sz w:val="24"/>
          <w:szCs w:val="24"/>
        </w:rPr>
        <w:t xml:space="preserve"> be filed with the Texas Protective Order Registry within 24 hours.</w:t>
      </w:r>
    </w:p>
    <w:p w14:paraId="5F3E18E2" w14:textId="77777777" w:rsidR="00015960" w:rsidRDefault="00015960" w:rsidP="00B71A4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B75F6D0" w14:textId="482C1C14" w:rsidR="00B71A4A" w:rsidRPr="00B71A4A" w:rsidRDefault="00B71A4A" w:rsidP="00B71A4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B71A4A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B71A4A">
        <w:rPr>
          <w:rFonts w:ascii="Calibri" w:eastAsia="Calibri" w:hAnsi="Calibri" w:cs="Calibri"/>
          <w:sz w:val="24"/>
          <w:szCs w:val="24"/>
        </w:rPr>
        <w:t xml:space="preserve">on </w:t>
      </w:r>
      <w:r w:rsidRPr="00B71A4A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B71A4A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778A9587" w14:textId="77777777" w:rsidR="00B71A4A" w:rsidRPr="00B71A4A" w:rsidRDefault="00B71A4A" w:rsidP="00B71A4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71A4A">
        <w:rPr>
          <w:rFonts w:ascii="Calibri" w:eastAsia="Calibri" w:hAnsi="Calibri" w:cs="Calibri"/>
          <w:sz w:val="24"/>
          <w:szCs w:val="24"/>
        </w:rPr>
        <w:tab/>
      </w:r>
      <w:r w:rsidRPr="00B71A4A">
        <w:rPr>
          <w:rFonts w:ascii="Calibri" w:eastAsia="Calibri" w:hAnsi="Calibri" w:cs="Calibri"/>
          <w:sz w:val="24"/>
          <w:szCs w:val="24"/>
        </w:rPr>
        <w:tab/>
      </w:r>
      <w:r w:rsidRPr="00B71A4A">
        <w:rPr>
          <w:rFonts w:ascii="Calibri" w:eastAsia="Calibri" w:hAnsi="Calibri" w:cs="Calibri"/>
          <w:sz w:val="24"/>
          <w:szCs w:val="24"/>
        </w:rPr>
        <w:tab/>
      </w:r>
      <w:r w:rsidRPr="00B71A4A">
        <w:rPr>
          <w:rFonts w:ascii="Calibri" w:eastAsia="Calibri" w:hAnsi="Calibri" w:cs="Calibri"/>
          <w:sz w:val="24"/>
          <w:szCs w:val="24"/>
        </w:rPr>
        <w:tab/>
      </w:r>
      <w:r w:rsidRPr="00B71A4A">
        <w:rPr>
          <w:rFonts w:ascii="Calibri" w:eastAsia="Calibri" w:hAnsi="Calibri" w:cs="Calibri"/>
          <w:sz w:val="24"/>
          <w:szCs w:val="24"/>
        </w:rPr>
        <w:tab/>
      </w:r>
      <w:r w:rsidRPr="00B71A4A">
        <w:rPr>
          <w:rFonts w:ascii="Calibri" w:eastAsia="Calibri" w:hAnsi="Calibri" w:cs="Calibri"/>
          <w:sz w:val="24"/>
          <w:szCs w:val="24"/>
        </w:rPr>
        <w:tab/>
      </w:r>
      <w:r w:rsidRPr="00B71A4A">
        <w:rPr>
          <w:rFonts w:ascii="Calibri" w:eastAsia="Calibri" w:hAnsi="Calibri" w:cs="Calibri"/>
          <w:sz w:val="24"/>
          <w:szCs w:val="24"/>
        </w:rPr>
        <w:tab/>
      </w:r>
    </w:p>
    <w:p w14:paraId="1A974193" w14:textId="77777777" w:rsidR="00B71A4A" w:rsidRPr="00B71A4A" w:rsidRDefault="00B71A4A" w:rsidP="00B71A4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2F5B842" w14:textId="77777777" w:rsidR="000C730C" w:rsidRPr="000C730C" w:rsidRDefault="000C730C" w:rsidP="000C730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Hlk149744026"/>
      <w:r w:rsidRPr="000C730C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57AAAE9E" w14:textId="77777777" w:rsidR="000C730C" w:rsidRPr="000C730C" w:rsidRDefault="000C730C" w:rsidP="000C730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C730C">
        <w:rPr>
          <w:rFonts w:ascii="Calibri" w:eastAsia="Calibri" w:hAnsi="Calibri" w:cs="Calibri"/>
          <w:sz w:val="24"/>
          <w:szCs w:val="24"/>
        </w:rPr>
        <w:t>Justice of the Peace, Precinct _______</w:t>
      </w:r>
      <w:r w:rsidRPr="000C730C">
        <w:rPr>
          <w:rFonts w:ascii="Calibri" w:eastAsia="Calibri" w:hAnsi="Calibri" w:cs="Calibri"/>
          <w:sz w:val="24"/>
          <w:szCs w:val="24"/>
        </w:rPr>
        <w:tab/>
      </w:r>
      <w:r w:rsidRPr="000C730C">
        <w:rPr>
          <w:rFonts w:ascii="Calibri" w:eastAsia="Calibri" w:hAnsi="Calibri" w:cs="Calibri"/>
          <w:sz w:val="24"/>
          <w:szCs w:val="24"/>
        </w:rPr>
        <w:tab/>
      </w:r>
      <w:r w:rsidRPr="000C730C">
        <w:rPr>
          <w:rFonts w:ascii="Calibri" w:eastAsia="Calibri" w:hAnsi="Calibri" w:cs="Calibri"/>
          <w:sz w:val="24"/>
          <w:szCs w:val="24"/>
        </w:rPr>
        <w:tab/>
      </w:r>
      <w:r w:rsidRPr="000C730C">
        <w:rPr>
          <w:rFonts w:ascii="Calibri" w:eastAsia="Calibri" w:hAnsi="Calibri" w:cs="Calibri"/>
          <w:sz w:val="24"/>
          <w:szCs w:val="24"/>
        </w:rPr>
        <w:tab/>
      </w:r>
      <w:r w:rsidRPr="000C730C">
        <w:rPr>
          <w:rFonts w:ascii="Calibri" w:eastAsia="Calibri" w:hAnsi="Calibri" w:cs="Calibri"/>
          <w:sz w:val="24"/>
          <w:szCs w:val="24"/>
        </w:rPr>
        <w:tab/>
        <w:t>Typed/Printed Name</w:t>
      </w:r>
    </w:p>
    <w:p w14:paraId="49F9B9F1" w14:textId="77777777" w:rsidR="000C730C" w:rsidRPr="000C730C" w:rsidRDefault="000C730C" w:rsidP="000C730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C730C">
        <w:rPr>
          <w:rFonts w:ascii="Calibri" w:eastAsia="Calibri" w:hAnsi="Calibri" w:cs="Calibri"/>
          <w:sz w:val="24"/>
          <w:szCs w:val="24"/>
        </w:rPr>
        <w:t>_____________________ County, Texas</w:t>
      </w:r>
    </w:p>
    <w:bookmarkEnd w:id="0"/>
    <w:p w14:paraId="39AC3038" w14:textId="77777777" w:rsidR="00057116" w:rsidRDefault="00057116" w:rsidP="000C6946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05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251"/>
    <w:multiLevelType w:val="hybridMultilevel"/>
    <w:tmpl w:val="0D8AA97C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FAA"/>
    <w:multiLevelType w:val="hybridMultilevel"/>
    <w:tmpl w:val="79029EEA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50EC"/>
    <w:multiLevelType w:val="hybridMultilevel"/>
    <w:tmpl w:val="7FC2A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5661C"/>
    <w:multiLevelType w:val="hybridMultilevel"/>
    <w:tmpl w:val="33C46A54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4218"/>
    <w:multiLevelType w:val="hybridMultilevel"/>
    <w:tmpl w:val="882C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244D8"/>
    <w:multiLevelType w:val="hybridMultilevel"/>
    <w:tmpl w:val="2E2C9AA6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6F6B64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29954">
    <w:abstractNumId w:val="5"/>
  </w:num>
  <w:num w:numId="2" w16cid:durableId="270010911">
    <w:abstractNumId w:val="3"/>
  </w:num>
  <w:num w:numId="3" w16cid:durableId="1905292392">
    <w:abstractNumId w:val="4"/>
  </w:num>
  <w:num w:numId="4" w16cid:durableId="2000888230">
    <w:abstractNumId w:val="2"/>
  </w:num>
  <w:num w:numId="5" w16cid:durableId="256789756">
    <w:abstractNumId w:val="0"/>
  </w:num>
  <w:num w:numId="6" w16cid:durableId="176056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NTMwMrEwMjAwNzBQ0lEKTi0uzszPAykwrAUAdF5NkSwAAAA="/>
  </w:docVars>
  <w:rsids>
    <w:rsidRoot w:val="000B2C87"/>
    <w:rsid w:val="00015960"/>
    <w:rsid w:val="00057116"/>
    <w:rsid w:val="00082A75"/>
    <w:rsid w:val="000B2C87"/>
    <w:rsid w:val="000C502F"/>
    <w:rsid w:val="000C6946"/>
    <w:rsid w:val="000C730C"/>
    <w:rsid w:val="00120C0F"/>
    <w:rsid w:val="001673D9"/>
    <w:rsid w:val="001E1651"/>
    <w:rsid w:val="00311A8D"/>
    <w:rsid w:val="00372C63"/>
    <w:rsid w:val="00434F7A"/>
    <w:rsid w:val="004E6FD7"/>
    <w:rsid w:val="00572DB0"/>
    <w:rsid w:val="005755E0"/>
    <w:rsid w:val="0058689E"/>
    <w:rsid w:val="006723B6"/>
    <w:rsid w:val="0068125F"/>
    <w:rsid w:val="007E11E4"/>
    <w:rsid w:val="00814D61"/>
    <w:rsid w:val="00897D89"/>
    <w:rsid w:val="00963201"/>
    <w:rsid w:val="00A33BF2"/>
    <w:rsid w:val="00A51299"/>
    <w:rsid w:val="00A55367"/>
    <w:rsid w:val="00AF4540"/>
    <w:rsid w:val="00B71A4A"/>
    <w:rsid w:val="00B71FB0"/>
    <w:rsid w:val="00C41859"/>
    <w:rsid w:val="00C716D5"/>
    <w:rsid w:val="00CE6BD1"/>
    <w:rsid w:val="00D67FA5"/>
    <w:rsid w:val="00E12E5E"/>
    <w:rsid w:val="00E17CD5"/>
    <w:rsid w:val="00E86F37"/>
    <w:rsid w:val="00F958AB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278C"/>
  <w15:chartTrackingRefBased/>
  <w15:docId w15:val="{472A7549-C148-405B-B91E-E3C3B33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8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</dc:creator>
  <cp:keywords/>
  <dc:description/>
  <cp:lastModifiedBy>Bronson Tucker</cp:lastModifiedBy>
  <cp:revision>4</cp:revision>
  <dcterms:created xsi:type="dcterms:W3CDTF">2023-12-15T19:17:00Z</dcterms:created>
  <dcterms:modified xsi:type="dcterms:W3CDTF">2024-03-28T20:11:00Z</dcterms:modified>
</cp:coreProperties>
</file>